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B09" w14:textId="6E827030" w:rsidR="00C4516B" w:rsidRPr="00847216" w:rsidRDefault="00000000" w:rsidP="00847216">
      <w:pPr>
        <w:pBdr>
          <w:bottom w:val="single" w:sz="6" w:space="0" w:color="FFFFFF"/>
        </w:pBdr>
        <w:spacing w:line="28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Matteo H. H. Meier</w:t>
      </w:r>
    </w:p>
    <w:p w14:paraId="36150CD4" w14:textId="4FB68B25" w:rsidR="005E07DA" w:rsidRPr="00FC1A70" w:rsidRDefault="00000000">
      <w:pPr>
        <w:pBdr>
          <w:bottom w:val="single" w:sz="6" w:space="0" w:color="FFFFFF"/>
        </w:pBdr>
        <w:spacing w:line="200" w:lineRule="atLeas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  <w:r w:rsidR="005E07DA"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>|</w:t>
      </w:r>
      <w:r w:rsidR="00847216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51</w:t>
      </w:r>
      <w:r w:rsidR="00847216">
        <w:rPr>
          <w:rFonts w:ascii="Arial" w:eastAsia="Arial" w:hAnsi="Arial" w:cs="Arial"/>
          <w:sz w:val="22"/>
          <w:szCs w:val="22"/>
        </w:rPr>
        <w:t>0)</w:t>
      </w:r>
      <w:r w:rsidR="00EE1A5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712</w:t>
      </w:r>
      <w:r>
        <w:rPr>
          <w:rFonts w:ascii="Arial" w:eastAsia="Arial" w:hAnsi="Arial" w:cs="Arial"/>
          <w:sz w:val="22"/>
          <w:szCs w:val="22"/>
        </w:rPr>
        <w:noBreakHyphen/>
        <w:t>4381 </w:t>
      </w:r>
      <w:r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>|</w:t>
      </w:r>
      <w:r w:rsidR="005E07D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5E07DA">
        <w:rPr>
          <w:rFonts w:ascii="Arial" w:eastAsia="Arial" w:hAnsi="Arial" w:cs="Arial"/>
          <w:color w:val="000000"/>
          <w:sz w:val="22"/>
          <w:szCs w:val="22"/>
        </w:rPr>
        <w:t xml:space="preserve">San Jose, CA </w:t>
      </w:r>
      <w:r w:rsidR="005E07DA"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>|</w:t>
      </w:r>
      <w:r w:rsidR="00FC1A7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3AB1264C" w14:textId="7E43464B" w:rsidR="00A851FB" w:rsidRDefault="005E07DA">
      <w:pPr>
        <w:pBdr>
          <w:bottom w:val="single" w:sz="6" w:space="0" w:color="FFFFFF"/>
        </w:pBdr>
        <w:spacing w:line="200" w:lineRule="atLeast"/>
        <w:jc w:val="center"/>
        <w:rPr>
          <w:rFonts w:ascii="Arial" w:eastAsia="Arial" w:hAnsi="Arial" w:cs="Arial"/>
          <w:sz w:val="20"/>
          <w:szCs w:val="20"/>
        </w:rPr>
      </w:pPr>
      <w:r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>|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hyperlink r:id="rId8" w:history="1">
        <w:r w:rsidR="00801CCF" w:rsidRPr="009B3EAF">
          <w:rPr>
            <w:rStyle w:val="Hyperlink"/>
            <w:rFonts w:ascii="Arial" w:eastAsia="Arial" w:hAnsi="Arial" w:cs="Arial"/>
            <w:sz w:val="22"/>
            <w:szCs w:val="22"/>
          </w:rPr>
          <w:t>mhhmeier@gmail.com</w:t>
        </w:r>
      </w:hyperlink>
      <w:r w:rsidR="000414B9"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>|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hyperlink r:id="rId9" w:history="1">
        <w:r w:rsidR="00060A6C" w:rsidRPr="00494403">
          <w:rPr>
            <w:rStyle w:val="Hyperlink"/>
            <w:rFonts w:ascii="Arial" w:eastAsia="Arial" w:hAnsi="Arial" w:cs="Arial"/>
            <w:sz w:val="22"/>
            <w:szCs w:val="22"/>
          </w:rPr>
          <w:t>www.linkedin.com/in/</w:t>
        </w:r>
        <w:r w:rsidR="00060A6C" w:rsidRPr="00494403">
          <w:rPr>
            <w:rStyle w:val="Hyperlink"/>
            <w:rFonts w:ascii="Arial" w:eastAsia="Arial" w:hAnsi="Arial" w:cs="Arial"/>
            <w:sz w:val="22"/>
            <w:szCs w:val="22"/>
          </w:rPr>
          <w:t>m</w:t>
        </w:r>
        <w:r w:rsidR="00060A6C" w:rsidRPr="00494403">
          <w:rPr>
            <w:rStyle w:val="Hyperlink"/>
            <w:rFonts w:ascii="Arial" w:eastAsia="Arial" w:hAnsi="Arial" w:cs="Arial"/>
            <w:sz w:val="22"/>
            <w:szCs w:val="22"/>
          </w:rPr>
          <w:t>atteo</w:t>
        </w:r>
        <w:r w:rsidR="00060A6C" w:rsidRPr="00494403">
          <w:rPr>
            <w:rStyle w:val="Hyperlink"/>
            <w:rFonts w:ascii="Arial" w:eastAsia="Arial" w:hAnsi="Arial" w:cs="Arial"/>
            <w:sz w:val="22"/>
            <w:szCs w:val="22"/>
          </w:rPr>
          <w:noBreakHyphen/>
        </w:r>
        <w:r w:rsidR="00060A6C" w:rsidRPr="00494403">
          <w:rPr>
            <w:rStyle w:val="Hyperlink"/>
            <w:rFonts w:ascii="Arial" w:eastAsia="Arial" w:hAnsi="Arial" w:cs="Arial"/>
            <w:sz w:val="22"/>
            <w:szCs w:val="22"/>
          </w:rPr>
          <w:t>meier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>|</w:t>
      </w:r>
      <w:r w:rsidR="00060A6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hyperlink r:id="rId10" w:history="1">
        <w:r w:rsidR="00060A6C" w:rsidRPr="00494403">
          <w:rPr>
            <w:rStyle w:val="Hyperlink"/>
            <w:rFonts w:ascii="Arial" w:eastAsia="Arial" w:hAnsi="Arial" w:cs="Arial"/>
            <w:sz w:val="22"/>
            <w:szCs w:val="22"/>
          </w:rPr>
          <w:t>https://github.com/MatMre</w:t>
        </w:r>
      </w:hyperlink>
      <w:r w:rsidR="00060A6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60A6C" w:rsidRPr="005E07DA">
        <w:rPr>
          <w:rFonts w:ascii="Arial" w:eastAsia="Arial" w:hAnsi="Arial" w:cs="Arial"/>
          <w:b/>
          <w:bCs/>
          <w:color w:val="000000"/>
          <w:sz w:val="22"/>
          <w:szCs w:val="22"/>
        </w:rPr>
        <w:t>|</w:t>
      </w:r>
    </w:p>
    <w:p w14:paraId="3917018F" w14:textId="77777777" w:rsidR="00A851FB" w:rsidRDefault="00A851FB">
      <w:pPr>
        <w:rPr>
          <w:rFonts w:ascii="Arial" w:eastAsia="Arial" w:hAnsi="Arial" w:cs="Arial"/>
          <w:sz w:val="21"/>
          <w:szCs w:val="21"/>
        </w:rPr>
      </w:pPr>
    </w:p>
    <w:p w14:paraId="3D2F5344" w14:textId="77777777" w:rsidR="008140B8" w:rsidRDefault="00000000">
      <w:pPr>
        <w:pBdr>
          <w:bottom w:val="single" w:sz="6" w:space="0" w:color="FFFFFF"/>
        </w:pBdr>
        <w:spacing w:line="20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 w:rsidRPr="005E07DA">
        <w:rPr>
          <w:rFonts w:ascii="Arial" w:eastAsia="Arial" w:hAnsi="Arial" w:cs="Arial"/>
          <w:b/>
          <w:bCs/>
          <w:caps/>
          <w:sz w:val="22"/>
          <w:szCs w:val="22"/>
        </w:rPr>
        <w:t>education</w:t>
      </w:r>
    </w:p>
    <w:p w14:paraId="42A39D85" w14:textId="62217F60" w:rsidR="00A851FB" w:rsidRPr="005E07DA" w:rsidRDefault="00000000">
      <w:pPr>
        <w:pBdr>
          <w:bottom w:val="single" w:sz="6" w:space="0" w:color="FFFFFF"/>
        </w:pBdr>
        <w:spacing w:line="20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>
        <w:rPr>
          <w:rFonts w:ascii="Arial" w:eastAsia="Arial" w:hAnsi="Arial" w:cs="Arial"/>
          <w:b/>
          <w:bCs/>
          <w:caps/>
          <w:sz w:val="22"/>
          <w:szCs w:val="22"/>
        </w:rPr>
        <w:pict w14:anchorId="43D065A9">
          <v:rect id="_x0000_i1025" style="width:539.35pt;height:1.5pt" o:hralign="center" o:hrstd="t" o:hrnoshade="t" o:hr="t" fillcolor="black [3213]" stroked="f"/>
        </w:pict>
      </w:r>
    </w:p>
    <w:p w14:paraId="19DED79A" w14:textId="614BBABF" w:rsidR="00A851FB" w:rsidRDefault="00000000">
      <w:pPr>
        <w:pBdr>
          <w:bottom w:val="single" w:sz="6" w:space="0" w:color="FFFFFF"/>
        </w:pBdr>
        <w:tabs>
          <w:tab w:val="right" w:pos="10800"/>
        </w:tabs>
        <w:spacing w:line="200" w:lineRule="atLeast"/>
        <w:rPr>
          <w:rStyle w:val="fs13fw4"/>
          <w:rFonts w:ascii="Arial" w:eastAsia="Arial" w:hAnsi="Arial" w:cs="Arial"/>
          <w:sz w:val="20"/>
          <w:szCs w:val="20"/>
        </w:rPr>
      </w:pPr>
      <w:r>
        <w:rPr>
          <w:rStyle w:val="fs13fw6"/>
          <w:rFonts w:ascii="Arial" w:eastAsia="Arial" w:hAnsi="Arial" w:cs="Arial"/>
          <w:b/>
          <w:bCs/>
          <w:sz w:val="20"/>
          <w:szCs w:val="20"/>
        </w:rPr>
        <w:t>BS</w:t>
      </w:r>
      <w:r>
        <w:rPr>
          <w:rStyle w:val="fs13fw6undefinedtdn"/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Style w:val="fs13fw6"/>
          <w:rFonts w:ascii="Arial" w:eastAsia="Arial" w:hAnsi="Arial" w:cs="Arial"/>
          <w:b/>
          <w:bCs/>
          <w:sz w:val="20"/>
          <w:szCs w:val="20"/>
        </w:rPr>
        <w:t>Management Administration Systems</w:t>
      </w:r>
      <w:r w:rsidR="008A2AEF">
        <w:rPr>
          <w:rStyle w:val="fs13fw6"/>
          <w:rFonts w:ascii="Arial" w:eastAsia="Arial" w:hAnsi="Arial" w:cs="Arial"/>
          <w:b/>
          <w:bCs/>
          <w:sz w:val="20"/>
          <w:szCs w:val="20"/>
        </w:rPr>
        <w:t xml:space="preserve">, </w:t>
      </w:r>
      <w:r w:rsidR="008A2AEF" w:rsidRPr="0064231D">
        <w:rPr>
          <w:rStyle w:val="fs13fw4undefined"/>
          <w:rFonts w:ascii="Arial" w:eastAsia="Arial" w:hAnsi="Arial" w:cs="Arial"/>
          <w:b/>
          <w:bCs/>
          <w:sz w:val="20"/>
          <w:szCs w:val="20"/>
        </w:rPr>
        <w:t>GPA:3.7</w:t>
      </w:r>
      <w:r>
        <w:rPr>
          <w:rStyle w:val="fs13fw4"/>
          <w:rFonts w:ascii="Arial" w:eastAsia="Arial" w:hAnsi="Arial" w:cs="Arial"/>
          <w:sz w:val="20"/>
          <w:szCs w:val="20"/>
        </w:rPr>
        <w:tab/>
      </w:r>
    </w:p>
    <w:p w14:paraId="1501F216" w14:textId="4B516E34" w:rsidR="00A851FB" w:rsidRDefault="00000000">
      <w:pPr>
        <w:pBdr>
          <w:bottom w:val="single" w:sz="6" w:space="0" w:color="FFFFFF"/>
        </w:pBd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undefined"/>
          <w:rFonts w:ascii="Arial" w:eastAsia="Arial" w:hAnsi="Arial" w:cs="Arial"/>
          <w:sz w:val="20"/>
          <w:szCs w:val="20"/>
        </w:rPr>
        <w:t>San Jose State University</w:t>
      </w:r>
      <w:r>
        <w:rPr>
          <w:rStyle w:val="fs13fw4undefinedtdn"/>
          <w:rFonts w:ascii="Arial" w:eastAsia="Arial" w:hAnsi="Arial" w:cs="Arial"/>
          <w:sz w:val="20"/>
          <w:szCs w:val="20"/>
        </w:rPr>
        <w:t xml:space="preserve">, </w:t>
      </w:r>
      <w:r>
        <w:rPr>
          <w:rStyle w:val="fs13fw4undefined"/>
          <w:rFonts w:ascii="Arial" w:eastAsia="Arial" w:hAnsi="Arial" w:cs="Arial"/>
          <w:sz w:val="20"/>
          <w:szCs w:val="20"/>
        </w:rPr>
        <w:t>San Jose, CA</w:t>
      </w:r>
    </w:p>
    <w:p w14:paraId="4A8982D2" w14:textId="29E82DB7" w:rsidR="00A851FB" w:rsidRDefault="001001A8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Expected Graduation Date: </w:t>
      </w:r>
      <w:r w:rsidR="0063582E">
        <w:rPr>
          <w:rFonts w:ascii="Arial" w:eastAsia="Arial" w:hAnsi="Arial" w:cs="Arial"/>
          <w:b/>
          <w:bCs/>
          <w:sz w:val="20"/>
          <w:szCs w:val="20"/>
        </w:rPr>
        <w:t>Aug</w:t>
      </w:r>
      <w:r w:rsidR="00DC7C6C">
        <w:rPr>
          <w:rFonts w:ascii="Arial" w:eastAsia="Arial" w:hAnsi="Arial" w:cs="Arial"/>
          <w:b/>
          <w:bCs/>
          <w:sz w:val="20"/>
          <w:szCs w:val="20"/>
        </w:rPr>
        <w:t>.</w:t>
      </w:r>
      <w:r w:rsidR="0056431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2025</w:t>
      </w:r>
    </w:p>
    <w:p w14:paraId="2EC866EA" w14:textId="64AA8320" w:rsidR="008140B8" w:rsidRDefault="008140B8" w:rsidP="008140B8">
      <w:pPr>
        <w:pBdr>
          <w:bottom w:val="single" w:sz="6" w:space="0" w:color="FFFFFF"/>
        </w:pBd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CERTIFICATIONS </w:t>
      </w:r>
      <w:r w:rsidR="007C2515">
        <w:rPr>
          <w:rFonts w:ascii="Arial" w:eastAsia="Arial" w:hAnsi="Arial" w:cs="Arial"/>
          <w:b/>
          <w:bCs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AWS Certified Cloud Practitioner 2025-2028</w:t>
      </w:r>
      <w:r>
        <w:rPr>
          <w:rFonts w:ascii="Arial" w:eastAsia="Arial" w:hAnsi="Arial" w:cs="Arial"/>
          <w:sz w:val="20"/>
          <w:szCs w:val="20"/>
        </w:rPr>
        <w:br/>
        <w:t>Department of Defense Secret Clearance – Lifetime Commitment</w:t>
      </w:r>
    </w:p>
    <w:p w14:paraId="6CFD4D5D" w14:textId="2EBC5FE5" w:rsidR="008470F9" w:rsidRDefault="005647A6" w:rsidP="008140B8">
      <w:pPr>
        <w:pBdr>
          <w:bottom w:val="single" w:sz="6" w:space="0" w:color="FFFFFF"/>
        </w:pBd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PADI Rescue Scuba Diver</w:t>
      </w:r>
    </w:p>
    <w:p w14:paraId="1C62FB98" w14:textId="68855A2E" w:rsidR="00545548" w:rsidRDefault="00545548" w:rsidP="008140B8">
      <w:pPr>
        <w:pBdr>
          <w:bottom w:val="single" w:sz="6" w:space="0" w:color="FFFFFF"/>
        </w:pBd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CPR/AED/First Aid</w:t>
      </w:r>
    </w:p>
    <w:p w14:paraId="345A7660" w14:textId="77777777" w:rsidR="008140B8" w:rsidRDefault="008140B8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b/>
          <w:bCs/>
          <w:sz w:val="22"/>
          <w:szCs w:val="22"/>
        </w:rPr>
      </w:pPr>
      <w:r w:rsidRPr="008140B8">
        <w:rPr>
          <w:rFonts w:ascii="Arial" w:eastAsia="Arial" w:hAnsi="Arial" w:cs="Arial"/>
          <w:b/>
          <w:bCs/>
          <w:sz w:val="22"/>
          <w:szCs w:val="22"/>
        </w:rPr>
        <w:t>SKILLS</w:t>
      </w:r>
    </w:p>
    <w:p w14:paraId="3CA45665" w14:textId="6EA25A14" w:rsidR="008140B8" w:rsidRPr="008140B8" w:rsidRDefault="00000000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caps/>
          <w:sz w:val="22"/>
          <w:szCs w:val="22"/>
        </w:rPr>
        <w:pict w14:anchorId="583BC21F">
          <v:rect id="_x0000_i1026" style="width:539.35pt;height:1.5pt" o:hralign="center" o:hrstd="t" o:hrnoshade="t" o:hr="t" fillcolor="black [3213]" stroked="f"/>
        </w:pict>
      </w:r>
    </w:p>
    <w:p w14:paraId="77008615" w14:textId="330ADCBB" w:rsidR="002615DE" w:rsidRPr="002615DE" w:rsidRDefault="002615DE" w:rsidP="008140B8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Programming </w:t>
      </w:r>
      <w:r w:rsidR="00AA70F9">
        <w:rPr>
          <w:rFonts w:ascii="Arial" w:eastAsia="Arial" w:hAnsi="Arial" w:cs="Arial"/>
          <w:b/>
          <w:bCs/>
          <w:sz w:val="22"/>
          <w:szCs w:val="22"/>
        </w:rPr>
        <w:t>&amp;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Development: </w:t>
      </w:r>
      <w:r w:rsidRPr="002615DE">
        <w:rPr>
          <w:rFonts w:ascii="Arial" w:eastAsia="Arial" w:hAnsi="Arial" w:cs="Arial"/>
          <w:sz w:val="20"/>
          <w:szCs w:val="20"/>
        </w:rPr>
        <w:t>Python, Flask,</w:t>
      </w:r>
      <w:r w:rsidRPr="002615DE">
        <w:rPr>
          <w:sz w:val="20"/>
          <w:szCs w:val="20"/>
        </w:rPr>
        <w:t xml:space="preserve"> </w:t>
      </w:r>
      <w:r w:rsidRPr="002615DE">
        <w:rPr>
          <w:rFonts w:ascii="Arial" w:eastAsia="Arial" w:hAnsi="Arial" w:cs="Arial"/>
          <w:sz w:val="20"/>
          <w:szCs w:val="20"/>
        </w:rPr>
        <w:t>pyDantic, Langchain, HTML, CSS, Javascript</w:t>
      </w:r>
    </w:p>
    <w:p w14:paraId="79C2F401" w14:textId="18D6911C" w:rsidR="008470F9" w:rsidRPr="00545548" w:rsidRDefault="002615DE" w:rsidP="00847216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Engineering &amp; Analytics</w:t>
      </w:r>
      <w:r w:rsidRPr="002615DE">
        <w:rPr>
          <w:rFonts w:ascii="Arial" w:eastAsia="Arial" w:hAnsi="Arial" w:cs="Arial"/>
          <w:b/>
          <w:bCs/>
          <w:sz w:val="20"/>
          <w:szCs w:val="20"/>
        </w:rPr>
        <w:t>:</w:t>
      </w:r>
      <w:r w:rsidRPr="002615DE">
        <w:rPr>
          <w:sz w:val="20"/>
          <w:szCs w:val="20"/>
        </w:rPr>
        <w:t xml:space="preserve"> </w:t>
      </w:r>
      <w:r w:rsidRPr="002615DE">
        <w:rPr>
          <w:rFonts w:ascii="Arial" w:eastAsia="Arial" w:hAnsi="Arial" w:cs="Arial"/>
          <w:sz w:val="20"/>
          <w:szCs w:val="20"/>
        </w:rPr>
        <w:t xml:space="preserve">pyspark, pandas, Apache Spark, </w:t>
      </w:r>
      <w:proofErr w:type="spellStart"/>
      <w:r w:rsidRPr="002615DE">
        <w:rPr>
          <w:rFonts w:ascii="Arial" w:eastAsia="Arial" w:hAnsi="Arial" w:cs="Arial"/>
          <w:sz w:val="20"/>
          <w:szCs w:val="20"/>
        </w:rPr>
        <w:t>DataBricks</w:t>
      </w:r>
      <w:proofErr w:type="spellEnd"/>
      <w:r w:rsidRPr="002615DE">
        <w:rPr>
          <w:rFonts w:ascii="Arial" w:eastAsia="Arial" w:hAnsi="Arial" w:cs="Arial"/>
          <w:sz w:val="20"/>
          <w:szCs w:val="20"/>
        </w:rPr>
        <w:t xml:space="preserve">, SQL, </w:t>
      </w:r>
      <w:proofErr w:type="spellStart"/>
      <w:r w:rsidRPr="002615DE">
        <w:rPr>
          <w:rFonts w:ascii="Arial" w:eastAsia="Arial" w:hAnsi="Arial" w:cs="Arial"/>
          <w:sz w:val="20"/>
          <w:szCs w:val="20"/>
        </w:rPr>
        <w:t>mySQL</w:t>
      </w:r>
      <w:proofErr w:type="spellEnd"/>
      <w:r w:rsidRPr="002615DE">
        <w:rPr>
          <w:rFonts w:ascii="Arial" w:eastAsia="Arial" w:hAnsi="Arial" w:cs="Arial"/>
          <w:sz w:val="20"/>
          <w:szCs w:val="20"/>
        </w:rPr>
        <w:t xml:space="preserve">, </w:t>
      </w:r>
      <w:r w:rsidR="00095AB7">
        <w:rPr>
          <w:rFonts w:ascii="Arial" w:eastAsia="Arial" w:hAnsi="Arial" w:cs="Arial"/>
          <w:sz w:val="20"/>
          <w:szCs w:val="20"/>
        </w:rPr>
        <w:t xml:space="preserve">Google </w:t>
      </w:r>
      <w:proofErr w:type="spellStart"/>
      <w:r w:rsidR="00095AB7">
        <w:rPr>
          <w:rFonts w:ascii="Arial" w:eastAsia="Arial" w:hAnsi="Arial" w:cs="Arial"/>
          <w:sz w:val="20"/>
          <w:szCs w:val="20"/>
        </w:rPr>
        <w:t>BigQuery</w:t>
      </w:r>
      <w:proofErr w:type="spellEnd"/>
      <w:r w:rsidR="00095AB7">
        <w:rPr>
          <w:rFonts w:ascii="Arial" w:eastAsia="Arial" w:hAnsi="Arial" w:cs="Arial"/>
          <w:sz w:val="20"/>
          <w:szCs w:val="20"/>
        </w:rPr>
        <w:t>,</w:t>
      </w:r>
      <w:r w:rsidR="00F63F0F">
        <w:rPr>
          <w:rFonts w:ascii="Arial" w:eastAsia="Arial" w:hAnsi="Arial" w:cs="Arial"/>
          <w:sz w:val="20"/>
          <w:szCs w:val="20"/>
        </w:rPr>
        <w:t xml:space="preserve"> ETL, </w:t>
      </w:r>
      <w:proofErr w:type="spellStart"/>
      <w:r w:rsidRPr="002615DE">
        <w:rPr>
          <w:rFonts w:ascii="Arial" w:eastAsia="Arial" w:hAnsi="Arial" w:cs="Arial"/>
          <w:sz w:val="20"/>
          <w:szCs w:val="20"/>
        </w:rPr>
        <w:t>PowerBI</w:t>
      </w:r>
      <w:proofErr w:type="spellEnd"/>
      <w:r w:rsidRPr="002615DE">
        <w:rPr>
          <w:rFonts w:ascii="Arial" w:eastAsia="Arial" w:hAnsi="Arial" w:cs="Arial"/>
          <w:sz w:val="20"/>
          <w:szCs w:val="20"/>
        </w:rPr>
        <w:t>,</w:t>
      </w:r>
      <w:r w:rsidR="00095AB7">
        <w:rPr>
          <w:rFonts w:ascii="Arial" w:eastAsia="Arial" w:hAnsi="Arial" w:cs="Arial"/>
          <w:sz w:val="20"/>
          <w:szCs w:val="20"/>
        </w:rPr>
        <w:t xml:space="preserve"> </w:t>
      </w:r>
      <w:r w:rsidRPr="002615DE">
        <w:rPr>
          <w:rFonts w:ascii="Arial" w:eastAsia="Arial" w:hAnsi="Arial" w:cs="Arial"/>
          <w:sz w:val="20"/>
          <w:szCs w:val="20"/>
        </w:rPr>
        <w:t>Tableau, Excel (Pivot, VLOOKUP, XLOOKUP), ArcGIS</w:t>
      </w:r>
      <w:r w:rsidR="00866950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866950">
        <w:rPr>
          <w:rFonts w:ascii="Arial" w:eastAsia="Arial" w:hAnsi="Arial" w:cs="Arial"/>
          <w:sz w:val="20"/>
          <w:szCs w:val="20"/>
        </w:rPr>
        <w:t>SalesForce</w:t>
      </w:r>
      <w:proofErr w:type="spellEnd"/>
      <w:r w:rsidR="00866950">
        <w:rPr>
          <w:rFonts w:ascii="Arial" w:eastAsia="Arial" w:hAnsi="Arial" w:cs="Arial"/>
          <w:sz w:val="20"/>
          <w:szCs w:val="20"/>
        </w:rPr>
        <w:t xml:space="preserve"> Lightning CRM</w:t>
      </w:r>
      <w:r w:rsidRPr="002615DE"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t xml:space="preserve">Cloud </w:t>
      </w:r>
      <w:r w:rsidR="00AA70F9">
        <w:rPr>
          <w:rFonts w:ascii="Arial" w:eastAsia="Arial" w:hAnsi="Arial" w:cs="Arial"/>
          <w:b/>
          <w:bCs/>
          <w:sz w:val="22"/>
          <w:szCs w:val="22"/>
        </w:rPr>
        <w:t>&amp;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Digital Integration: </w:t>
      </w:r>
      <w:r w:rsidRPr="002615DE">
        <w:rPr>
          <w:rFonts w:ascii="Arial" w:eastAsia="Arial" w:hAnsi="Arial" w:cs="Arial"/>
          <w:sz w:val="20"/>
          <w:szCs w:val="20"/>
        </w:rPr>
        <w:t>AWS</w:t>
      </w:r>
      <w:r w:rsidRPr="002615DE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Pr="002615DE">
        <w:rPr>
          <w:rFonts w:ascii="Arial" w:eastAsia="Arial" w:hAnsi="Arial" w:cs="Arial"/>
          <w:sz w:val="20"/>
          <w:szCs w:val="20"/>
        </w:rPr>
        <w:t>Digital Transformation, Gemini API Integration</w:t>
      </w:r>
      <w:r>
        <w:rPr>
          <w:rFonts w:ascii="Arial" w:eastAsia="Arial" w:hAnsi="Arial" w:cs="Arial"/>
          <w:b/>
          <w:bCs/>
          <w:sz w:val="22"/>
          <w:szCs w:val="22"/>
        </w:rPr>
        <w:br/>
        <w:t xml:space="preserve">Project Management: </w:t>
      </w:r>
      <w:r w:rsidRPr="002615DE">
        <w:rPr>
          <w:rFonts w:ascii="Arial" w:eastAsia="Arial" w:hAnsi="Arial" w:cs="Arial"/>
          <w:sz w:val="20"/>
          <w:szCs w:val="20"/>
        </w:rPr>
        <w:t xml:space="preserve">Jira, UML, Team Project Development (Scrum/Agile/Waterfall), </w:t>
      </w:r>
      <w:r w:rsidR="00386040">
        <w:rPr>
          <w:rFonts w:ascii="Arial" w:eastAsia="Arial" w:hAnsi="Arial" w:cs="Arial"/>
          <w:sz w:val="20"/>
          <w:szCs w:val="20"/>
        </w:rPr>
        <w:t>Fact Checking</w:t>
      </w:r>
      <w:r w:rsidR="00F63F0F">
        <w:rPr>
          <w:rFonts w:ascii="Arial" w:eastAsia="Arial" w:hAnsi="Arial" w:cs="Arial"/>
          <w:sz w:val="20"/>
          <w:szCs w:val="20"/>
        </w:rPr>
        <w:t>, KPI Analysis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A82CB7">
        <w:rPr>
          <w:rFonts w:ascii="Arial" w:eastAsia="Arial" w:hAnsi="Arial" w:cs="Arial"/>
          <w:sz w:val="20"/>
          <w:szCs w:val="20"/>
        </w:rPr>
        <w:t>Business</w:t>
      </w:r>
      <w:r w:rsidRPr="002615DE">
        <w:rPr>
          <w:rFonts w:ascii="Arial" w:eastAsia="Arial" w:hAnsi="Arial" w:cs="Arial"/>
          <w:sz w:val="20"/>
          <w:szCs w:val="20"/>
        </w:rPr>
        <w:t xml:space="preserve"> Report Writing, Customer Service and Client Interaction, Conflict Resolution, Asset Protection</w:t>
      </w:r>
    </w:p>
    <w:p w14:paraId="78AFDF12" w14:textId="64F59375" w:rsidR="002615DE" w:rsidRDefault="002615DE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PROJECTS</w:t>
      </w:r>
    </w:p>
    <w:p w14:paraId="07E9961E" w14:textId="2EE0EC95" w:rsidR="00847216" w:rsidRPr="002615DE" w:rsidRDefault="00000000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caps/>
          <w:sz w:val="22"/>
          <w:szCs w:val="22"/>
        </w:rPr>
        <w:pict w14:anchorId="637C33ED">
          <v:rect id="_x0000_i1027" style="width:539.35pt;height:1.5pt" o:hralign="center" o:hrstd="t" o:hrnoshade="t" o:hr="t" fillcolor="black [3213]" stroked="f"/>
        </w:pict>
      </w:r>
    </w:p>
    <w:p w14:paraId="398A740E" w14:textId="1E46EA58" w:rsidR="008470F9" w:rsidRDefault="00674062" w:rsidP="008470F9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Yelp Review Summarizer with Gemini API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 w:rsidR="00847216"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  <w:r w:rsidR="00FD3411">
        <w:rPr>
          <w:rFonts w:ascii="Arial" w:eastAsia="Arial" w:hAnsi="Arial" w:cs="Arial"/>
          <w:b/>
          <w:bCs/>
          <w:sz w:val="22"/>
          <w:szCs w:val="22"/>
        </w:rPr>
        <w:tab/>
      </w:r>
      <w:r w:rsidR="0079768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FD3411"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  <w:r w:rsidRPr="00847216">
        <w:rPr>
          <w:rFonts w:ascii="Arial" w:eastAsia="Arial" w:hAnsi="Arial" w:cs="Arial"/>
          <w:b/>
          <w:bCs/>
          <w:sz w:val="20"/>
          <w:szCs w:val="20"/>
        </w:rPr>
        <w:t>August 2024 – December 2024</w:t>
      </w:r>
    </w:p>
    <w:p w14:paraId="2C9FE871" w14:textId="0E9976A2" w:rsidR="007221E3" w:rsidRPr="008470F9" w:rsidRDefault="007221E3" w:rsidP="008470F9">
      <w:pPr>
        <w:pStyle w:val="ListParagraph"/>
        <w:numPr>
          <w:ilvl w:val="0"/>
          <w:numId w:val="12"/>
        </w:num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8470F9">
        <w:rPr>
          <w:rFonts w:ascii="Arial" w:eastAsia="Arial" w:hAnsi="Arial" w:cs="Arial"/>
          <w:sz w:val="20"/>
          <w:szCs w:val="20"/>
        </w:rPr>
        <w:t xml:space="preserve">Utilized a mix of </w:t>
      </w:r>
      <w:r w:rsidR="00E357EA">
        <w:rPr>
          <w:rFonts w:ascii="Arial" w:eastAsia="Arial" w:hAnsi="Arial" w:cs="Arial"/>
          <w:sz w:val="20"/>
          <w:szCs w:val="20"/>
        </w:rPr>
        <w:t>data science</w:t>
      </w:r>
      <w:r w:rsidR="00C303B8" w:rsidRPr="008470F9">
        <w:rPr>
          <w:rFonts w:ascii="Arial" w:eastAsia="Arial" w:hAnsi="Arial" w:cs="Arial"/>
          <w:sz w:val="20"/>
          <w:szCs w:val="20"/>
        </w:rPr>
        <w:t xml:space="preserve"> python libraries</w:t>
      </w:r>
      <w:r w:rsidR="00E357EA">
        <w:rPr>
          <w:rFonts w:ascii="Arial" w:eastAsia="Arial" w:hAnsi="Arial" w:cs="Arial"/>
          <w:sz w:val="20"/>
          <w:szCs w:val="20"/>
        </w:rPr>
        <w:t xml:space="preserve"> and SQL</w:t>
      </w:r>
      <w:r w:rsidRPr="008470F9">
        <w:rPr>
          <w:rFonts w:ascii="Arial" w:eastAsia="Arial" w:hAnsi="Arial" w:cs="Arial"/>
          <w:sz w:val="20"/>
          <w:szCs w:val="20"/>
        </w:rPr>
        <w:t xml:space="preserve"> to wrangle, analyze, normalize, and clean </w:t>
      </w:r>
      <w:r w:rsidR="00D221EB">
        <w:rPr>
          <w:rFonts w:ascii="Arial" w:eastAsia="Arial" w:hAnsi="Arial" w:cs="Arial"/>
          <w:sz w:val="20"/>
          <w:szCs w:val="20"/>
        </w:rPr>
        <w:t xml:space="preserve">hundreds of thousands of entries </w:t>
      </w:r>
      <w:r w:rsidRPr="008470F9">
        <w:rPr>
          <w:rFonts w:ascii="Arial" w:eastAsia="Arial" w:hAnsi="Arial" w:cs="Arial"/>
          <w:sz w:val="20"/>
          <w:szCs w:val="20"/>
        </w:rPr>
        <w:t>of Yelp review data from a selection of</w:t>
      </w:r>
      <w:r w:rsidR="0011094E">
        <w:rPr>
          <w:rFonts w:ascii="Arial" w:eastAsia="Arial" w:hAnsi="Arial" w:cs="Arial"/>
          <w:sz w:val="20"/>
          <w:szCs w:val="20"/>
        </w:rPr>
        <w:t xml:space="preserve"> North American </w:t>
      </w:r>
      <w:r w:rsidRPr="008470F9">
        <w:rPr>
          <w:rFonts w:ascii="Arial" w:eastAsia="Arial" w:hAnsi="Arial" w:cs="Arial"/>
          <w:sz w:val="20"/>
          <w:szCs w:val="20"/>
        </w:rPr>
        <w:t>metro</w:t>
      </w:r>
      <w:r w:rsidR="0011094E">
        <w:rPr>
          <w:rFonts w:ascii="Arial" w:eastAsia="Arial" w:hAnsi="Arial" w:cs="Arial"/>
          <w:sz w:val="20"/>
          <w:szCs w:val="20"/>
        </w:rPr>
        <w:t>politan</w:t>
      </w:r>
      <w:r w:rsidRPr="008470F9">
        <w:rPr>
          <w:rFonts w:ascii="Arial" w:eastAsia="Arial" w:hAnsi="Arial" w:cs="Arial"/>
          <w:sz w:val="20"/>
          <w:szCs w:val="20"/>
        </w:rPr>
        <w:t xml:space="preserve"> areas</w:t>
      </w:r>
    </w:p>
    <w:p w14:paraId="0DA5062E" w14:textId="66E0AB84" w:rsidR="007221E3" w:rsidRPr="008470F9" w:rsidRDefault="007221E3" w:rsidP="008470F9">
      <w:pPr>
        <w:pStyle w:val="ListParagraph"/>
        <w:numPr>
          <w:ilvl w:val="0"/>
          <w:numId w:val="12"/>
        </w:num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2"/>
          <w:szCs w:val="22"/>
        </w:rPr>
      </w:pPr>
      <w:r w:rsidRPr="008470F9">
        <w:rPr>
          <w:rFonts w:ascii="Arial" w:eastAsia="Arial" w:hAnsi="Arial" w:cs="Arial"/>
          <w:sz w:val="20"/>
          <w:szCs w:val="20"/>
        </w:rPr>
        <w:t xml:space="preserve">Created relevant visualizations using </w:t>
      </w:r>
      <w:r w:rsidR="009B4EC0">
        <w:rPr>
          <w:rFonts w:ascii="Arial" w:eastAsia="Arial" w:hAnsi="Arial" w:cs="Arial"/>
          <w:sz w:val="20"/>
          <w:szCs w:val="20"/>
        </w:rPr>
        <w:t>D</w:t>
      </w:r>
      <w:r w:rsidRPr="008470F9">
        <w:rPr>
          <w:rFonts w:ascii="Arial" w:eastAsia="Arial" w:hAnsi="Arial" w:cs="Arial"/>
          <w:sz w:val="20"/>
          <w:szCs w:val="20"/>
        </w:rPr>
        <w:t>ata</w:t>
      </w:r>
      <w:r w:rsidR="009B4EC0">
        <w:rPr>
          <w:rFonts w:ascii="Arial" w:eastAsia="Arial" w:hAnsi="Arial" w:cs="Arial"/>
          <w:sz w:val="20"/>
          <w:szCs w:val="20"/>
        </w:rPr>
        <w:t>B</w:t>
      </w:r>
      <w:r w:rsidRPr="008470F9">
        <w:rPr>
          <w:rFonts w:ascii="Arial" w:eastAsia="Arial" w:hAnsi="Arial" w:cs="Arial"/>
          <w:sz w:val="20"/>
          <w:szCs w:val="20"/>
        </w:rPr>
        <w:t>ricks and Tableau in order to wrangle data in accordance with measured business insights</w:t>
      </w:r>
    </w:p>
    <w:p w14:paraId="0EEABEFF" w14:textId="77777777" w:rsidR="007221E3" w:rsidRPr="008470F9" w:rsidRDefault="007221E3" w:rsidP="008470F9">
      <w:pPr>
        <w:pStyle w:val="ListParagraph"/>
        <w:numPr>
          <w:ilvl w:val="0"/>
          <w:numId w:val="12"/>
        </w:num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8470F9">
        <w:rPr>
          <w:rFonts w:ascii="Arial" w:eastAsia="Arial" w:hAnsi="Arial" w:cs="Arial"/>
          <w:sz w:val="20"/>
          <w:szCs w:val="20"/>
        </w:rPr>
        <w:t>Integrated Google’s Gemini API, into a program that summarizes the consensus of a business’s reviews to deliver key insights to the end user, while using LangChain runnables to automate the process at scale</w:t>
      </w:r>
    </w:p>
    <w:p w14:paraId="2A3B8100" w14:textId="26D6B12F" w:rsidR="00674062" w:rsidRPr="008470F9" w:rsidRDefault="007221E3" w:rsidP="008470F9">
      <w:pPr>
        <w:pStyle w:val="ListParagraph"/>
        <w:numPr>
          <w:ilvl w:val="0"/>
          <w:numId w:val="12"/>
        </w:num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 w:rsidRPr="008470F9">
        <w:rPr>
          <w:rFonts w:ascii="Arial" w:eastAsia="Arial" w:hAnsi="Arial" w:cs="Arial"/>
          <w:sz w:val="20"/>
          <w:szCs w:val="20"/>
        </w:rPr>
        <w:t xml:space="preserve">Led my team to </w:t>
      </w:r>
      <w:r w:rsidR="00C303B8" w:rsidRPr="008470F9">
        <w:rPr>
          <w:rFonts w:ascii="Arial" w:eastAsia="Arial" w:hAnsi="Arial" w:cs="Arial"/>
          <w:sz w:val="20"/>
          <w:szCs w:val="20"/>
        </w:rPr>
        <w:t>achieve</w:t>
      </w:r>
      <w:r w:rsidRPr="008470F9">
        <w:rPr>
          <w:rFonts w:ascii="Arial" w:eastAsia="Arial" w:hAnsi="Arial" w:cs="Arial"/>
          <w:sz w:val="20"/>
          <w:szCs w:val="20"/>
        </w:rPr>
        <w:t xml:space="preserve"> 1st place out of 10 teams in a competition for our use of storytelling through data and use of business-minded justification for key decisions</w:t>
      </w:r>
    </w:p>
    <w:p w14:paraId="1FB3F5D4" w14:textId="5E714E8B" w:rsidR="00674062" w:rsidRPr="003D0C75" w:rsidRDefault="00797684" w:rsidP="00674062">
      <w:pPr>
        <w:pBdr>
          <w:bottom w:val="single" w:sz="6" w:space="0" w:color="FFFFFF"/>
        </w:pBdr>
        <w:tabs>
          <w:tab w:val="left" w:pos="220"/>
        </w:tabs>
        <w:spacing w:line="200" w:lineRule="atLeas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Digital Transformation</w:t>
      </w:r>
      <w:r w:rsidR="00674062" w:rsidRPr="00674062">
        <w:rPr>
          <w:rFonts w:ascii="Arial" w:eastAsia="Arial" w:hAnsi="Arial" w:cs="Arial"/>
          <w:b/>
          <w:bCs/>
          <w:sz w:val="20"/>
          <w:szCs w:val="20"/>
        </w:rPr>
        <w:tab/>
      </w:r>
      <w:r w:rsidR="00674062" w:rsidRPr="00674062">
        <w:rPr>
          <w:rFonts w:ascii="Arial" w:eastAsia="Arial" w:hAnsi="Arial" w:cs="Arial"/>
          <w:b/>
          <w:bCs/>
          <w:sz w:val="20"/>
          <w:szCs w:val="20"/>
        </w:rPr>
        <w:tab/>
      </w:r>
      <w:r w:rsidR="00674062" w:rsidRPr="00674062">
        <w:rPr>
          <w:rFonts w:ascii="Arial" w:eastAsia="Arial" w:hAnsi="Arial" w:cs="Arial"/>
          <w:b/>
          <w:bCs/>
          <w:sz w:val="20"/>
          <w:szCs w:val="20"/>
        </w:rPr>
        <w:tab/>
      </w:r>
      <w:r w:rsidR="00674062" w:rsidRPr="00674062">
        <w:rPr>
          <w:rFonts w:ascii="Arial" w:eastAsia="Arial" w:hAnsi="Arial" w:cs="Arial"/>
          <w:b/>
          <w:bCs/>
          <w:sz w:val="20"/>
          <w:szCs w:val="20"/>
        </w:rPr>
        <w:tab/>
      </w:r>
      <w:r w:rsidR="00674062" w:rsidRPr="00674062">
        <w:rPr>
          <w:rFonts w:ascii="Arial" w:eastAsia="Arial" w:hAnsi="Arial" w:cs="Arial"/>
          <w:b/>
          <w:bCs/>
          <w:sz w:val="20"/>
          <w:szCs w:val="20"/>
        </w:rPr>
        <w:tab/>
      </w:r>
      <w:r w:rsidR="00674062" w:rsidRPr="00674062">
        <w:rPr>
          <w:rFonts w:ascii="Arial" w:eastAsia="Arial" w:hAnsi="Arial" w:cs="Arial"/>
          <w:b/>
          <w:bCs/>
          <w:sz w:val="20"/>
          <w:szCs w:val="20"/>
        </w:rPr>
        <w:tab/>
      </w:r>
      <w:r w:rsidR="008470F9">
        <w:rPr>
          <w:rFonts w:ascii="Arial" w:eastAsia="Arial" w:hAnsi="Arial" w:cs="Arial"/>
          <w:b/>
          <w:bCs/>
          <w:sz w:val="20"/>
          <w:szCs w:val="20"/>
        </w:rPr>
        <w:t xml:space="preserve">          </w:t>
      </w:r>
      <w:r w:rsidR="005647A6">
        <w:rPr>
          <w:rFonts w:ascii="Arial" w:eastAsia="Arial" w:hAnsi="Arial" w:cs="Arial"/>
          <w:b/>
          <w:bCs/>
          <w:sz w:val="20"/>
          <w:szCs w:val="20"/>
        </w:rPr>
        <w:tab/>
      </w:r>
      <w:r w:rsidR="005647A6">
        <w:rPr>
          <w:rFonts w:ascii="Arial" w:eastAsia="Arial" w:hAnsi="Arial" w:cs="Arial"/>
          <w:b/>
          <w:bCs/>
          <w:sz w:val="20"/>
          <w:szCs w:val="20"/>
        </w:rPr>
        <w:tab/>
      </w:r>
      <w:r w:rsidR="00FD3411">
        <w:rPr>
          <w:rFonts w:ascii="Arial" w:eastAsia="Arial" w:hAnsi="Arial" w:cs="Arial"/>
          <w:b/>
          <w:bCs/>
          <w:sz w:val="20"/>
          <w:szCs w:val="20"/>
        </w:rPr>
        <w:tab/>
      </w:r>
      <w:r w:rsidR="008470F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647A6">
        <w:rPr>
          <w:rFonts w:ascii="Arial" w:eastAsia="Arial" w:hAnsi="Arial" w:cs="Arial"/>
          <w:b/>
          <w:bCs/>
          <w:sz w:val="20"/>
          <w:szCs w:val="20"/>
        </w:rPr>
        <w:t xml:space="preserve">Jan 2025 </w:t>
      </w:r>
      <w:r w:rsidR="00674062" w:rsidRPr="00674062">
        <w:rPr>
          <w:rFonts w:ascii="Arial" w:eastAsia="Arial" w:hAnsi="Arial" w:cs="Arial"/>
          <w:sz w:val="20"/>
          <w:szCs w:val="20"/>
        </w:rPr>
        <w:t xml:space="preserve"> </w:t>
      </w:r>
      <w:r w:rsidR="008470F9" w:rsidRPr="00847216">
        <w:rPr>
          <w:rFonts w:ascii="Arial" w:eastAsia="Arial" w:hAnsi="Arial" w:cs="Arial"/>
          <w:b/>
          <w:bCs/>
          <w:sz w:val="20"/>
          <w:szCs w:val="20"/>
        </w:rPr>
        <w:t>–</w:t>
      </w:r>
      <w:r w:rsidR="008470F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647A6">
        <w:rPr>
          <w:rFonts w:ascii="Arial" w:eastAsia="Arial" w:hAnsi="Arial" w:cs="Arial"/>
          <w:b/>
          <w:bCs/>
          <w:sz w:val="20"/>
          <w:szCs w:val="20"/>
        </w:rPr>
        <w:t>April</w:t>
      </w:r>
      <w:r w:rsidR="008470F9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5647A6">
        <w:rPr>
          <w:rFonts w:ascii="Arial" w:eastAsia="Arial" w:hAnsi="Arial" w:cs="Arial"/>
          <w:b/>
          <w:bCs/>
          <w:sz w:val="20"/>
          <w:szCs w:val="20"/>
        </w:rPr>
        <w:t>5</w:t>
      </w:r>
    </w:p>
    <w:p w14:paraId="0FFC8694" w14:textId="161E54CE" w:rsidR="003D0C75" w:rsidRPr="003D0C75" w:rsidRDefault="00894884" w:rsidP="003D0C75">
      <w:pPr>
        <w:pStyle w:val="ListParagraph"/>
        <w:numPr>
          <w:ilvl w:val="0"/>
          <w:numId w:val="7"/>
        </w:numPr>
        <w:pBdr>
          <w:bottom w:val="single" w:sz="6" w:space="0" w:color="FFFFFF"/>
        </w:pBdr>
        <w:tabs>
          <w:tab w:val="left" w:pos="220"/>
        </w:tabs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Leveraged</w:t>
      </w:r>
      <w:r w:rsidR="003D0C75" w:rsidRPr="003D0C7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 and problem solving skills to implement a</w:t>
      </w:r>
      <w:r w:rsidR="003D0C75" w:rsidRPr="003D0C75">
        <w:rPr>
          <w:rFonts w:ascii="Arial" w:eastAsia="Arial" w:hAnsi="Arial" w:cs="Arial"/>
          <w:sz w:val="20"/>
          <w:szCs w:val="20"/>
        </w:rPr>
        <w:t xml:space="preserve"> technology solution plan that drove profitable revenue growth </w:t>
      </w:r>
      <w:r w:rsidR="000C1DE0">
        <w:rPr>
          <w:rFonts w:ascii="Arial" w:eastAsia="Arial" w:hAnsi="Arial" w:cs="Arial"/>
          <w:sz w:val="20"/>
          <w:szCs w:val="20"/>
        </w:rPr>
        <w:t>by 11</w:t>
      </w:r>
      <w:r w:rsidR="00B906FE">
        <w:rPr>
          <w:rFonts w:ascii="Arial" w:eastAsia="Arial" w:hAnsi="Arial" w:cs="Arial"/>
          <w:sz w:val="20"/>
          <w:szCs w:val="20"/>
        </w:rPr>
        <w:t>8</w:t>
      </w:r>
      <w:r w:rsidR="000C1DE0">
        <w:rPr>
          <w:rFonts w:ascii="Arial" w:eastAsia="Arial" w:hAnsi="Arial" w:cs="Arial"/>
          <w:sz w:val="20"/>
          <w:szCs w:val="20"/>
        </w:rPr>
        <w:t xml:space="preserve">% </w:t>
      </w:r>
      <w:r w:rsidR="003D0C75" w:rsidRPr="003D0C75">
        <w:rPr>
          <w:rFonts w:ascii="Arial" w:eastAsia="Arial" w:hAnsi="Arial" w:cs="Arial"/>
          <w:sz w:val="20"/>
          <w:szCs w:val="20"/>
        </w:rPr>
        <w:t>for a non-tech savvy SMB facing larger competitors.</w:t>
      </w:r>
    </w:p>
    <w:p w14:paraId="65C389B2" w14:textId="618E35A4" w:rsidR="003D0C75" w:rsidRPr="003D0C75" w:rsidRDefault="003D0C75" w:rsidP="003D0C75">
      <w:pPr>
        <w:pStyle w:val="ListParagraph"/>
        <w:numPr>
          <w:ilvl w:val="0"/>
          <w:numId w:val="7"/>
        </w:numPr>
        <w:pBdr>
          <w:bottom w:val="single" w:sz="6" w:space="0" w:color="FFFFFF"/>
        </w:pBdr>
        <w:tabs>
          <w:tab w:val="left" w:pos="220"/>
        </w:tabs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 w:rsidRPr="003D0C75">
        <w:rPr>
          <w:rFonts w:ascii="Arial" w:eastAsia="Arial" w:hAnsi="Arial" w:cs="Arial"/>
          <w:sz w:val="20"/>
          <w:szCs w:val="20"/>
        </w:rPr>
        <w:t xml:space="preserve">Leveraged UML (use-case, </w:t>
      </w:r>
      <w:r w:rsidR="00B906FE">
        <w:rPr>
          <w:rFonts w:ascii="Arial" w:eastAsia="Arial" w:hAnsi="Arial" w:cs="Arial"/>
          <w:sz w:val="20"/>
          <w:szCs w:val="20"/>
        </w:rPr>
        <w:t>Gantt,</w:t>
      </w:r>
      <w:r w:rsidRPr="003D0C75">
        <w:rPr>
          <w:rFonts w:ascii="Arial" w:eastAsia="Arial" w:hAnsi="Arial" w:cs="Arial"/>
          <w:sz w:val="20"/>
          <w:szCs w:val="20"/>
        </w:rPr>
        <w:t xml:space="preserve"> and activity diagrams) to design system architectures and visualize business processes, enhancing clarity between technical and non-technical stakeholders.</w:t>
      </w:r>
    </w:p>
    <w:p w14:paraId="198658C5" w14:textId="66C21533" w:rsidR="003D0C75" w:rsidRDefault="003D0C75" w:rsidP="003D0C75">
      <w:pPr>
        <w:pStyle w:val="ListParagraph"/>
        <w:numPr>
          <w:ilvl w:val="0"/>
          <w:numId w:val="7"/>
        </w:numPr>
        <w:pBdr>
          <w:bottom w:val="single" w:sz="6" w:space="0" w:color="FFFFFF"/>
        </w:pBdr>
        <w:tabs>
          <w:tab w:val="left" w:pos="220"/>
        </w:tabs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 w:rsidRPr="003D0C75">
        <w:rPr>
          <w:rFonts w:ascii="Arial" w:eastAsia="Arial" w:hAnsi="Arial" w:cs="Arial"/>
          <w:sz w:val="20"/>
          <w:szCs w:val="20"/>
        </w:rPr>
        <w:t xml:space="preserve">Utilized strong research, fact-checking, </w:t>
      </w:r>
      <w:r w:rsidR="00801CCF">
        <w:rPr>
          <w:rFonts w:ascii="Arial" w:eastAsia="Arial" w:hAnsi="Arial" w:cs="Arial"/>
          <w:sz w:val="20"/>
          <w:szCs w:val="20"/>
        </w:rPr>
        <w:t xml:space="preserve">complex ideation, </w:t>
      </w:r>
      <w:r w:rsidRPr="003D0C75">
        <w:rPr>
          <w:rFonts w:ascii="Arial" w:eastAsia="Arial" w:hAnsi="Arial" w:cs="Arial"/>
          <w:sz w:val="20"/>
          <w:szCs w:val="20"/>
        </w:rPr>
        <w:t xml:space="preserve">and critical thinking skills to identify strategic opportunities </w:t>
      </w:r>
      <w:r w:rsidR="00F63F0F">
        <w:rPr>
          <w:rFonts w:ascii="Arial" w:eastAsia="Arial" w:hAnsi="Arial" w:cs="Arial"/>
          <w:sz w:val="20"/>
          <w:szCs w:val="20"/>
        </w:rPr>
        <w:t xml:space="preserve"> </w:t>
      </w:r>
      <w:r w:rsidRPr="003D0C75">
        <w:rPr>
          <w:rFonts w:ascii="Arial" w:eastAsia="Arial" w:hAnsi="Arial" w:cs="Arial"/>
          <w:sz w:val="20"/>
          <w:szCs w:val="20"/>
        </w:rPr>
        <w:t>and mitigate risks</w:t>
      </w:r>
      <w:r w:rsidR="00801CCF">
        <w:rPr>
          <w:rFonts w:ascii="Arial" w:eastAsia="Arial" w:hAnsi="Arial" w:cs="Arial"/>
          <w:sz w:val="20"/>
          <w:szCs w:val="20"/>
        </w:rPr>
        <w:t xml:space="preserve"> </w:t>
      </w:r>
      <w:r w:rsidR="00F63F0F" w:rsidRPr="00F63F0F">
        <w:rPr>
          <w:rFonts w:ascii="Arial" w:eastAsia="Arial" w:hAnsi="Arial" w:cs="Arial"/>
          <w:sz w:val="20"/>
          <w:szCs w:val="20"/>
        </w:rPr>
        <w:t xml:space="preserve">within cross-functional teams, resulting in a </w:t>
      </w:r>
      <w:r w:rsidR="00F63F0F" w:rsidRPr="00F63F0F">
        <w:rPr>
          <w:rFonts w:ascii="Arial" w:eastAsia="Arial" w:hAnsi="Arial" w:cs="Arial"/>
          <w:b/>
          <w:bCs/>
          <w:sz w:val="20"/>
          <w:szCs w:val="20"/>
        </w:rPr>
        <w:t>25% improvement</w:t>
      </w:r>
      <w:r w:rsidR="00F63F0F" w:rsidRPr="00F63F0F">
        <w:rPr>
          <w:rFonts w:ascii="Arial" w:eastAsia="Arial" w:hAnsi="Arial" w:cs="Arial"/>
          <w:sz w:val="20"/>
          <w:szCs w:val="20"/>
        </w:rPr>
        <w:t xml:space="preserve"> in project timeline adherence based on weekly KPI tracking</w:t>
      </w:r>
    </w:p>
    <w:p w14:paraId="7F04E7B1" w14:textId="5FC5870B" w:rsidR="003D0C75" w:rsidRPr="00B5108C" w:rsidRDefault="003D0C75" w:rsidP="003D0C75">
      <w:pPr>
        <w:pStyle w:val="ListParagraph"/>
        <w:numPr>
          <w:ilvl w:val="0"/>
          <w:numId w:val="7"/>
        </w:numPr>
        <w:pBdr>
          <w:bottom w:val="single" w:sz="6" w:space="0" w:color="FFFFFF"/>
        </w:pBdr>
        <w:tabs>
          <w:tab w:val="left" w:pos="220"/>
        </w:tabs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 w:rsidRPr="003D0C75">
        <w:rPr>
          <w:rFonts w:ascii="Arial" w:eastAsia="Arial" w:hAnsi="Arial" w:cs="Arial"/>
          <w:sz w:val="20"/>
          <w:szCs w:val="20"/>
        </w:rPr>
        <w:t xml:space="preserve">Collaborated with 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003D0C75">
        <w:rPr>
          <w:rFonts w:ascii="Arial" w:eastAsia="Arial" w:hAnsi="Arial" w:cs="Arial"/>
          <w:sz w:val="20"/>
          <w:szCs w:val="20"/>
        </w:rPr>
        <w:t xml:space="preserve">cross-functional team to develop a C-level presentation, applying complex ideation and excellent oral/written communication skills </w:t>
      </w:r>
      <w:r>
        <w:rPr>
          <w:rFonts w:ascii="Arial" w:eastAsia="Arial" w:hAnsi="Arial" w:cs="Arial"/>
          <w:sz w:val="20"/>
          <w:szCs w:val="20"/>
        </w:rPr>
        <w:t>communicate business value of digital transformation</w:t>
      </w:r>
      <w:r w:rsidRPr="003D0C75">
        <w:rPr>
          <w:rFonts w:ascii="Arial" w:eastAsia="Arial" w:hAnsi="Arial" w:cs="Arial"/>
          <w:sz w:val="20"/>
          <w:szCs w:val="20"/>
        </w:rPr>
        <w:t>.</w:t>
      </w:r>
    </w:p>
    <w:p w14:paraId="15C770FE" w14:textId="77777777" w:rsidR="00A851FB" w:rsidRDefault="00000000">
      <w:pPr>
        <w:spacing w:line="210" w:lineRule="atLeas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 </w:t>
      </w:r>
    </w:p>
    <w:p w14:paraId="1F468270" w14:textId="77777777" w:rsidR="00A851FB" w:rsidRDefault="00000000">
      <w:pPr>
        <w:spacing w:line="20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 w:rsidRPr="005E07DA">
        <w:rPr>
          <w:rFonts w:ascii="Arial" w:eastAsia="Arial" w:hAnsi="Arial" w:cs="Arial"/>
          <w:b/>
          <w:bCs/>
          <w:caps/>
          <w:sz w:val="22"/>
          <w:szCs w:val="22"/>
        </w:rPr>
        <w:t>professional experience</w:t>
      </w:r>
    </w:p>
    <w:p w14:paraId="4126F04D" w14:textId="75367A25" w:rsidR="00847216" w:rsidRPr="005E07DA" w:rsidRDefault="00000000">
      <w:pPr>
        <w:spacing w:line="20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>
        <w:rPr>
          <w:rFonts w:ascii="Arial" w:eastAsia="Arial" w:hAnsi="Arial" w:cs="Arial"/>
          <w:b/>
          <w:bCs/>
          <w:caps/>
          <w:sz w:val="22"/>
          <w:szCs w:val="22"/>
        </w:rPr>
        <w:pict w14:anchorId="15E10982">
          <v:rect id="_x0000_i1028" style="width:539.35pt;height:1.5pt" o:hralign="center" o:hrstd="t" o:hrnoshade="t" o:hr="t" fillcolor="black [3213]" stroked="f"/>
        </w:pict>
      </w:r>
    </w:p>
    <w:p w14:paraId="12BA0839" w14:textId="1255A1FE" w:rsidR="00C4516B" w:rsidRDefault="00000000" w:rsidP="008470F9">
      <w:pPr>
        <w:tabs>
          <w:tab w:val="right" w:pos="10800"/>
        </w:tabs>
        <w:spacing w:line="200" w:lineRule="atLeast"/>
        <w:rPr>
          <w:rStyle w:val="fs13fw6undefinedtdn"/>
          <w:rFonts w:ascii="Arial" w:eastAsia="Arial" w:hAnsi="Arial" w:cs="Arial"/>
          <w:b/>
          <w:bCs/>
          <w:sz w:val="20"/>
          <w:szCs w:val="20"/>
        </w:rPr>
      </w:pPr>
      <w:r>
        <w:rPr>
          <w:rStyle w:val="fs13fw6"/>
          <w:rFonts w:ascii="Arial" w:eastAsia="Arial" w:hAnsi="Arial" w:cs="Arial"/>
          <w:b/>
          <w:bCs/>
          <w:sz w:val="20"/>
          <w:szCs w:val="20"/>
        </w:rPr>
        <w:t xml:space="preserve">Security Officer </w:t>
      </w:r>
      <w:r w:rsidR="00834628">
        <w:rPr>
          <w:rStyle w:val="fs13fw6"/>
          <w:rFonts w:ascii="Arial" w:eastAsia="Arial" w:hAnsi="Arial" w:cs="Arial"/>
          <w:b/>
          <w:bCs/>
          <w:sz w:val="20"/>
          <w:szCs w:val="20"/>
        </w:rPr>
        <w:t>–</w:t>
      </w:r>
      <w:r>
        <w:rPr>
          <w:rStyle w:val="fs13fw6"/>
          <w:rFonts w:ascii="Arial" w:eastAsia="Arial" w:hAnsi="Arial" w:cs="Arial"/>
          <w:b/>
          <w:bCs/>
          <w:sz w:val="20"/>
          <w:szCs w:val="20"/>
        </w:rPr>
        <w:t xml:space="preserve"> </w:t>
      </w:r>
      <w:r w:rsidR="00834628">
        <w:rPr>
          <w:rStyle w:val="fs13fw6"/>
          <w:rFonts w:ascii="Arial" w:eastAsia="Arial" w:hAnsi="Arial" w:cs="Arial"/>
          <w:b/>
          <w:bCs/>
          <w:sz w:val="20"/>
          <w:szCs w:val="20"/>
        </w:rPr>
        <w:t>Lockheed Martin, Microsoft SVC</w:t>
      </w:r>
    </w:p>
    <w:p w14:paraId="6F06C512" w14:textId="2B028A48" w:rsidR="00A851FB" w:rsidRDefault="00834628" w:rsidP="008470F9">
      <w:pPr>
        <w:tabs>
          <w:tab w:val="right" w:pos="1080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"/>
          <w:rFonts w:ascii="Arial" w:eastAsia="Arial" w:hAnsi="Arial" w:cs="Arial"/>
          <w:b/>
          <w:bCs/>
          <w:sz w:val="20"/>
          <w:szCs w:val="20"/>
        </w:rPr>
        <w:t>Allied Universal Protection Services, Securitas Security Services</w:t>
      </w:r>
      <w:r w:rsidRPr="00C4516B">
        <w:rPr>
          <w:rStyle w:val="fs13fw4"/>
          <w:rFonts w:ascii="Arial" w:eastAsia="Arial" w:hAnsi="Arial" w:cs="Arial"/>
          <w:b/>
          <w:bCs/>
          <w:sz w:val="20"/>
          <w:szCs w:val="20"/>
        </w:rPr>
        <w:tab/>
      </w:r>
      <w:r w:rsidRPr="00847216">
        <w:rPr>
          <w:rStyle w:val="fs13fw4"/>
          <w:rFonts w:ascii="Arial" w:eastAsia="Arial" w:hAnsi="Arial" w:cs="Arial"/>
          <w:b/>
          <w:bCs/>
          <w:sz w:val="20"/>
          <w:szCs w:val="20"/>
        </w:rPr>
        <w:t>2022 - Present</w:t>
      </w:r>
    </w:p>
    <w:p w14:paraId="71C34131" w14:textId="6C230FBC" w:rsidR="00A851FB" w:rsidRPr="008470F9" w:rsidRDefault="00000000" w:rsidP="008470F9">
      <w:pPr>
        <w:pStyle w:val="ListParagraph"/>
        <w:numPr>
          <w:ilvl w:val="0"/>
          <w:numId w:val="13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8470F9">
        <w:rPr>
          <w:rFonts w:ascii="Arial" w:eastAsia="Arial" w:hAnsi="Arial" w:cs="Arial"/>
          <w:sz w:val="20"/>
          <w:szCs w:val="20"/>
        </w:rPr>
        <w:t>Guarantee</w:t>
      </w:r>
      <w:r w:rsidR="00847216" w:rsidRPr="008470F9">
        <w:rPr>
          <w:rFonts w:ascii="Arial" w:eastAsia="Arial" w:hAnsi="Arial" w:cs="Arial"/>
          <w:sz w:val="20"/>
          <w:szCs w:val="20"/>
        </w:rPr>
        <w:t>s</w:t>
      </w:r>
      <w:r w:rsidRPr="008470F9">
        <w:rPr>
          <w:rFonts w:ascii="Arial" w:eastAsia="Arial" w:hAnsi="Arial" w:cs="Arial"/>
          <w:sz w:val="20"/>
          <w:szCs w:val="20"/>
        </w:rPr>
        <w:t xml:space="preserve"> protection of company employees and assets while ensuring compliance with post orders.</w:t>
      </w:r>
    </w:p>
    <w:p w14:paraId="6AA8E62A" w14:textId="7610118C" w:rsidR="00A851FB" w:rsidRPr="008470F9" w:rsidRDefault="00EE76F6" w:rsidP="008470F9">
      <w:pPr>
        <w:pStyle w:val="ListParagraph"/>
        <w:numPr>
          <w:ilvl w:val="0"/>
          <w:numId w:val="13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8470F9">
        <w:rPr>
          <w:rFonts w:ascii="Arial" w:eastAsia="Arial" w:hAnsi="Arial" w:cs="Arial"/>
          <w:sz w:val="20"/>
          <w:szCs w:val="20"/>
        </w:rPr>
        <w:t>Successfully deescalate</w:t>
      </w:r>
      <w:r w:rsidR="00847216" w:rsidRPr="008470F9">
        <w:rPr>
          <w:rFonts w:ascii="Arial" w:eastAsia="Arial" w:hAnsi="Arial" w:cs="Arial"/>
          <w:sz w:val="20"/>
          <w:szCs w:val="20"/>
        </w:rPr>
        <w:t>s</w:t>
      </w:r>
      <w:r w:rsidRPr="008470F9">
        <w:rPr>
          <w:rFonts w:ascii="Arial" w:eastAsia="Arial" w:hAnsi="Arial" w:cs="Arial"/>
          <w:sz w:val="20"/>
          <w:szCs w:val="20"/>
        </w:rPr>
        <w:t xml:space="preserve"> multiple Tier 1 conflicts while coordinating efforts with EMTs, Law Enforcement, and the Fire Department.</w:t>
      </w:r>
    </w:p>
    <w:p w14:paraId="0C33D0FE" w14:textId="1C650B9E" w:rsidR="00C4516B" w:rsidRPr="008470F9" w:rsidRDefault="00000000" w:rsidP="008470F9">
      <w:pPr>
        <w:pStyle w:val="ListParagraph"/>
        <w:numPr>
          <w:ilvl w:val="0"/>
          <w:numId w:val="13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8470F9">
        <w:rPr>
          <w:rFonts w:ascii="Arial" w:eastAsia="Arial" w:hAnsi="Arial" w:cs="Arial"/>
          <w:sz w:val="20"/>
          <w:szCs w:val="20"/>
        </w:rPr>
        <w:t>Maintained a meticulous</w:t>
      </w:r>
      <w:r w:rsidR="0064231D" w:rsidRPr="008470F9">
        <w:rPr>
          <w:rFonts w:ascii="Arial" w:eastAsia="Arial" w:hAnsi="Arial" w:cs="Arial"/>
          <w:sz w:val="20"/>
          <w:szCs w:val="20"/>
        </w:rPr>
        <w:t>ly detailed</w:t>
      </w:r>
      <w:r w:rsidRPr="008470F9">
        <w:rPr>
          <w:rFonts w:ascii="Arial" w:eastAsia="Arial" w:hAnsi="Arial" w:cs="Arial"/>
          <w:sz w:val="20"/>
          <w:szCs w:val="20"/>
        </w:rPr>
        <w:t xml:space="preserve"> daily report of all events on shift, including writing firsthand narratives and taking</w:t>
      </w:r>
      <w:r w:rsidR="008470F9" w:rsidRPr="008470F9">
        <w:rPr>
          <w:rFonts w:ascii="Arial" w:eastAsia="Arial" w:hAnsi="Arial" w:cs="Arial"/>
          <w:sz w:val="20"/>
          <w:szCs w:val="20"/>
        </w:rPr>
        <w:t xml:space="preserve"> </w:t>
      </w:r>
      <w:r w:rsidRPr="008470F9">
        <w:rPr>
          <w:rFonts w:ascii="Arial" w:eastAsia="Arial" w:hAnsi="Arial" w:cs="Arial"/>
          <w:sz w:val="20"/>
          <w:szCs w:val="20"/>
        </w:rPr>
        <w:t>witness statements usable in court.</w:t>
      </w:r>
    </w:p>
    <w:p w14:paraId="113F2C81" w14:textId="6C5C6FBA" w:rsidR="00C4516B" w:rsidRPr="00C4516B" w:rsidRDefault="00C4516B" w:rsidP="008470F9">
      <w:pPr>
        <w:spacing w:line="210" w:lineRule="atLeast"/>
        <w:rPr>
          <w:rFonts w:ascii="Arial" w:eastAsia="Arial" w:hAnsi="Arial" w:cs="Arial"/>
          <w:sz w:val="21"/>
          <w:szCs w:val="21"/>
        </w:rPr>
      </w:pPr>
    </w:p>
    <w:p w14:paraId="655A19D9" w14:textId="67C64DE8" w:rsidR="00C4516B" w:rsidRPr="00C46F67" w:rsidRDefault="001001A8" w:rsidP="00C46F67">
      <w:pPr>
        <w:spacing w:line="21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C4516B">
        <w:rPr>
          <w:rFonts w:ascii="Arial" w:eastAsia="Arial" w:hAnsi="Arial" w:cs="Arial"/>
          <w:b/>
          <w:bCs/>
          <w:sz w:val="20"/>
          <w:szCs w:val="20"/>
        </w:rPr>
        <w:t>Satellite Communications Operator/Maintainer</w:t>
      </w:r>
      <w:r>
        <w:rPr>
          <w:rStyle w:val="fs13fw4"/>
          <w:rFonts w:ascii="Arial" w:eastAsia="Arial" w:hAnsi="Arial" w:cs="Arial"/>
          <w:sz w:val="20"/>
          <w:szCs w:val="20"/>
        </w:rPr>
        <w:t xml:space="preserve">, </w:t>
      </w:r>
      <w:r w:rsidRPr="00C4516B">
        <w:rPr>
          <w:rFonts w:ascii="Arial" w:eastAsia="Arial" w:hAnsi="Arial" w:cs="Arial"/>
          <w:b/>
          <w:bCs/>
          <w:sz w:val="20"/>
          <w:szCs w:val="20"/>
        </w:rPr>
        <w:t xml:space="preserve">U.S. Army 25S </w:t>
      </w:r>
      <w:r w:rsidR="00C4516B">
        <w:rPr>
          <w:rStyle w:val="fs13fw4"/>
          <w:rFonts w:ascii="Arial" w:eastAsia="Arial" w:hAnsi="Arial" w:cs="Arial"/>
          <w:sz w:val="20"/>
          <w:szCs w:val="20"/>
        </w:rPr>
        <w:tab/>
      </w:r>
      <w:r w:rsidR="00C4516B">
        <w:rPr>
          <w:rStyle w:val="fs13fw4"/>
          <w:rFonts w:ascii="Arial" w:eastAsia="Arial" w:hAnsi="Arial" w:cs="Arial"/>
          <w:sz w:val="20"/>
          <w:szCs w:val="20"/>
        </w:rPr>
        <w:tab/>
      </w:r>
      <w:r w:rsidR="00847216">
        <w:rPr>
          <w:rStyle w:val="fs13fw4"/>
          <w:rFonts w:ascii="Arial" w:eastAsia="Arial" w:hAnsi="Arial" w:cs="Arial"/>
          <w:sz w:val="20"/>
          <w:szCs w:val="20"/>
        </w:rPr>
        <w:t xml:space="preserve">            </w:t>
      </w:r>
      <w:r w:rsidR="00C46F67">
        <w:rPr>
          <w:rStyle w:val="fs13fw4"/>
          <w:rFonts w:ascii="Arial" w:eastAsia="Arial" w:hAnsi="Arial" w:cs="Arial"/>
          <w:b/>
          <w:bCs/>
          <w:sz w:val="20"/>
          <w:szCs w:val="20"/>
        </w:rPr>
        <w:tab/>
      </w:r>
      <w:r w:rsidR="00C46F67">
        <w:rPr>
          <w:rStyle w:val="fs13fw4"/>
          <w:rFonts w:ascii="Arial" w:eastAsia="Arial" w:hAnsi="Arial" w:cs="Arial"/>
          <w:b/>
          <w:bCs/>
          <w:sz w:val="20"/>
          <w:szCs w:val="20"/>
        </w:rPr>
        <w:tab/>
      </w:r>
      <w:r w:rsidR="00C46F67">
        <w:rPr>
          <w:rStyle w:val="fs13fw4"/>
          <w:rFonts w:ascii="Arial" w:eastAsia="Arial" w:hAnsi="Arial" w:cs="Arial"/>
          <w:b/>
          <w:bCs/>
          <w:sz w:val="20"/>
          <w:szCs w:val="20"/>
        </w:rPr>
        <w:tab/>
        <w:t xml:space="preserve">      </w:t>
      </w:r>
      <w:r w:rsidR="00C4516B" w:rsidRPr="00847216">
        <w:rPr>
          <w:rStyle w:val="fs13fw4"/>
          <w:rFonts w:ascii="Arial" w:eastAsia="Arial" w:hAnsi="Arial" w:cs="Arial"/>
          <w:b/>
          <w:bCs/>
          <w:sz w:val="20"/>
          <w:szCs w:val="20"/>
        </w:rPr>
        <w:t>2019 - 2021</w:t>
      </w:r>
    </w:p>
    <w:p w14:paraId="7EEA9AD2" w14:textId="2BBE6B05" w:rsidR="00A851FB" w:rsidRDefault="00000000" w:rsidP="00C4516B">
      <w:pPr>
        <w:spacing w:line="20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C4516B">
        <w:rPr>
          <w:rFonts w:ascii="Arial" w:eastAsia="Arial" w:hAnsi="Arial" w:cs="Arial"/>
          <w:b/>
          <w:bCs/>
          <w:sz w:val="20"/>
          <w:szCs w:val="20"/>
        </w:rPr>
        <w:t>112th Signal Battalion (Special Operations) (Airborne)</w:t>
      </w:r>
    </w:p>
    <w:p w14:paraId="29499940" w14:textId="10F2B6B0" w:rsidR="005C50A2" w:rsidRDefault="005C50A2" w:rsidP="00C4516B">
      <w:pPr>
        <w:spacing w:line="200" w:lineRule="atLeas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Honorably Discharged</w:t>
      </w:r>
    </w:p>
    <w:p w14:paraId="4B06111D" w14:textId="02996706" w:rsidR="008470F9" w:rsidRPr="008470F9" w:rsidRDefault="008470F9" w:rsidP="008470F9">
      <w:pPr>
        <w:pStyle w:val="ListParagraph"/>
        <w:numPr>
          <w:ilvl w:val="0"/>
          <w:numId w:val="14"/>
        </w:numPr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 w:rsidRPr="008470F9">
        <w:rPr>
          <w:rFonts w:ascii="Arial" w:eastAsia="Arial" w:hAnsi="Arial" w:cs="Arial"/>
          <w:sz w:val="20"/>
          <w:szCs w:val="20"/>
        </w:rPr>
        <w:t>Controlled, monitored, and troubleshooted over 200 uplink feeds being provided over fiber and satellite links.</w:t>
      </w:r>
    </w:p>
    <w:p w14:paraId="32DAA145" w14:textId="491946DB" w:rsidR="00F63F0F" w:rsidRPr="00F63F0F" w:rsidRDefault="00F63F0F" w:rsidP="00F63F0F">
      <w:pPr>
        <w:pStyle w:val="ListParagraph"/>
        <w:numPr>
          <w:ilvl w:val="0"/>
          <w:numId w:val="14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F63F0F">
        <w:rPr>
          <w:rFonts w:ascii="Arial" w:eastAsia="Arial" w:hAnsi="Arial" w:cs="Arial"/>
          <w:sz w:val="20"/>
          <w:szCs w:val="20"/>
        </w:rPr>
        <w:t>Collaborated within a high-performing communications team to manage, troubleshoot, and maintain satellite network operations across 100+ remote sites, ensuring 99.9% uptime during critical missions</w:t>
      </w:r>
    </w:p>
    <w:sectPr w:rsidR="00F63F0F" w:rsidRPr="00F63F0F">
      <w:pgSz w:w="12225" w:h="15810"/>
      <w:pgMar w:top="719" w:right="719" w:bottom="719" w:left="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661B" w14:textId="77777777" w:rsidR="00F45B26" w:rsidRDefault="00F45B26" w:rsidP="00FC1A70">
      <w:r>
        <w:separator/>
      </w:r>
    </w:p>
  </w:endnote>
  <w:endnote w:type="continuationSeparator" w:id="0">
    <w:p w14:paraId="4C946BFD" w14:textId="77777777" w:rsidR="00F45B26" w:rsidRDefault="00F45B26" w:rsidP="00F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A1EF" w14:textId="77777777" w:rsidR="00F45B26" w:rsidRDefault="00F45B26" w:rsidP="00FC1A70">
      <w:r>
        <w:separator/>
      </w:r>
    </w:p>
  </w:footnote>
  <w:footnote w:type="continuationSeparator" w:id="0">
    <w:p w14:paraId="678C7C94" w14:textId="77777777" w:rsidR="00F45B26" w:rsidRDefault="00F45B26" w:rsidP="00FC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2F02E1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EAC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F81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F4D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1443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1A26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5A95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62D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D41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476200E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287EEBF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334AEAD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F7E47504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77BCD3A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E5C07B0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5D28565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AA8AD9F6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346213B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35829C4">
      <w:start w:val="1"/>
      <w:numFmt w:val="bullet"/>
      <w:lvlText w:val=""/>
      <w:lvlJc w:val="left"/>
      <w:pPr>
        <w:ind w:left="460" w:hanging="360"/>
      </w:pPr>
      <w:rPr>
        <w:rFonts w:ascii="Symbol" w:hAnsi="Symbol"/>
      </w:rPr>
    </w:lvl>
    <w:lvl w:ilvl="1" w:tplc="CF629B9E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/>
      </w:rPr>
    </w:lvl>
    <w:lvl w:ilvl="2" w:tplc="7BACF57A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/>
      </w:rPr>
    </w:lvl>
    <w:lvl w:ilvl="3" w:tplc="EB162C0E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/>
      </w:rPr>
    </w:lvl>
    <w:lvl w:ilvl="4" w:tplc="8D2A16B6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/>
      </w:rPr>
    </w:lvl>
    <w:lvl w:ilvl="5" w:tplc="C74E7F28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/>
      </w:rPr>
    </w:lvl>
    <w:lvl w:ilvl="6" w:tplc="8EC47B8E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/>
      </w:rPr>
    </w:lvl>
    <w:lvl w:ilvl="7" w:tplc="9C94735A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/>
      </w:rPr>
    </w:lvl>
    <w:lvl w:ilvl="8" w:tplc="E6B8DA5E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2AE147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E4E6D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748F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5C61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887C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566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3690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02DC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DCE3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9C1E35"/>
    <w:multiLevelType w:val="hybridMultilevel"/>
    <w:tmpl w:val="0DE8D154"/>
    <w:lvl w:ilvl="0" w:tplc="C492AB1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4B5"/>
    <w:multiLevelType w:val="hybridMultilevel"/>
    <w:tmpl w:val="4CB6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6519"/>
    <w:multiLevelType w:val="hybridMultilevel"/>
    <w:tmpl w:val="852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0BD4"/>
    <w:multiLevelType w:val="multilevel"/>
    <w:tmpl w:val="E4C6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52FE3"/>
    <w:multiLevelType w:val="hybridMultilevel"/>
    <w:tmpl w:val="AA3AE0E2"/>
    <w:lvl w:ilvl="0" w:tplc="C492AB10">
      <w:numFmt w:val="bullet"/>
      <w:lvlText w:val="•"/>
      <w:lvlJc w:val="left"/>
      <w:pPr>
        <w:ind w:left="288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A9F18CE"/>
    <w:multiLevelType w:val="hybridMultilevel"/>
    <w:tmpl w:val="9A7A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C4C1F"/>
    <w:multiLevelType w:val="hybridMultilevel"/>
    <w:tmpl w:val="2F20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46B84"/>
    <w:multiLevelType w:val="hybridMultilevel"/>
    <w:tmpl w:val="E09C74FE"/>
    <w:lvl w:ilvl="0" w:tplc="84762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60209"/>
    <w:multiLevelType w:val="hybridMultilevel"/>
    <w:tmpl w:val="63D4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C5349"/>
    <w:multiLevelType w:val="hybridMultilevel"/>
    <w:tmpl w:val="26F04ADC"/>
    <w:lvl w:ilvl="0" w:tplc="C492AB1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051257">
    <w:abstractNumId w:val="0"/>
  </w:num>
  <w:num w:numId="2" w16cid:durableId="1567032960">
    <w:abstractNumId w:val="1"/>
  </w:num>
  <w:num w:numId="3" w16cid:durableId="2140569363">
    <w:abstractNumId w:val="2"/>
  </w:num>
  <w:num w:numId="4" w16cid:durableId="878052381">
    <w:abstractNumId w:val="3"/>
  </w:num>
  <w:num w:numId="5" w16cid:durableId="631402112">
    <w:abstractNumId w:val="12"/>
  </w:num>
  <w:num w:numId="6" w16cid:durableId="1562247439">
    <w:abstractNumId w:val="9"/>
  </w:num>
  <w:num w:numId="7" w16cid:durableId="2068525281">
    <w:abstractNumId w:val="11"/>
  </w:num>
  <w:num w:numId="8" w16cid:durableId="741753085">
    <w:abstractNumId w:val="13"/>
  </w:num>
  <w:num w:numId="9" w16cid:durableId="109127857">
    <w:abstractNumId w:val="8"/>
  </w:num>
  <w:num w:numId="10" w16cid:durableId="17237248">
    <w:abstractNumId w:val="4"/>
  </w:num>
  <w:num w:numId="11" w16cid:durableId="2012053171">
    <w:abstractNumId w:val="7"/>
  </w:num>
  <w:num w:numId="12" w16cid:durableId="236979325">
    <w:abstractNumId w:val="10"/>
  </w:num>
  <w:num w:numId="13" w16cid:durableId="1576816836">
    <w:abstractNumId w:val="6"/>
  </w:num>
  <w:num w:numId="14" w16cid:durableId="43412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FB"/>
    <w:rsid w:val="000169BB"/>
    <w:rsid w:val="00040D5B"/>
    <w:rsid w:val="000414B9"/>
    <w:rsid w:val="00044E8D"/>
    <w:rsid w:val="00060A6C"/>
    <w:rsid w:val="00086D93"/>
    <w:rsid w:val="00095AB7"/>
    <w:rsid w:val="000C1DE0"/>
    <w:rsid w:val="000C27A6"/>
    <w:rsid w:val="000C3EC5"/>
    <w:rsid w:val="000E1FCF"/>
    <w:rsid w:val="000E3075"/>
    <w:rsid w:val="000F3F72"/>
    <w:rsid w:val="000F3FB3"/>
    <w:rsid w:val="001001A8"/>
    <w:rsid w:val="00105CAB"/>
    <w:rsid w:val="0011094E"/>
    <w:rsid w:val="00186635"/>
    <w:rsid w:val="001B3EDD"/>
    <w:rsid w:val="002615DE"/>
    <w:rsid w:val="002D7305"/>
    <w:rsid w:val="002F12AE"/>
    <w:rsid w:val="00386040"/>
    <w:rsid w:val="003C052E"/>
    <w:rsid w:val="003D0C75"/>
    <w:rsid w:val="003F6F50"/>
    <w:rsid w:val="0047467B"/>
    <w:rsid w:val="00513E3F"/>
    <w:rsid w:val="005416D6"/>
    <w:rsid w:val="00545548"/>
    <w:rsid w:val="0055727F"/>
    <w:rsid w:val="00564310"/>
    <w:rsid w:val="005647A6"/>
    <w:rsid w:val="00595E56"/>
    <w:rsid w:val="005C50A2"/>
    <w:rsid w:val="005E07DA"/>
    <w:rsid w:val="00631A4B"/>
    <w:rsid w:val="0063582E"/>
    <w:rsid w:val="00640A37"/>
    <w:rsid w:val="0064231D"/>
    <w:rsid w:val="00651882"/>
    <w:rsid w:val="00674062"/>
    <w:rsid w:val="0067563A"/>
    <w:rsid w:val="006B05AF"/>
    <w:rsid w:val="006F1290"/>
    <w:rsid w:val="0070115A"/>
    <w:rsid w:val="00720E66"/>
    <w:rsid w:val="007221E3"/>
    <w:rsid w:val="00740011"/>
    <w:rsid w:val="00753AB4"/>
    <w:rsid w:val="007953A8"/>
    <w:rsid w:val="00797684"/>
    <w:rsid w:val="007A69FF"/>
    <w:rsid w:val="007C16A1"/>
    <w:rsid w:val="007C1FA4"/>
    <w:rsid w:val="007C2515"/>
    <w:rsid w:val="00801CCF"/>
    <w:rsid w:val="008140B8"/>
    <w:rsid w:val="00834628"/>
    <w:rsid w:val="00842A43"/>
    <w:rsid w:val="008470F9"/>
    <w:rsid w:val="00847216"/>
    <w:rsid w:val="00866950"/>
    <w:rsid w:val="00894884"/>
    <w:rsid w:val="0089762E"/>
    <w:rsid w:val="008A2AEF"/>
    <w:rsid w:val="008C3040"/>
    <w:rsid w:val="00953EE0"/>
    <w:rsid w:val="009B263C"/>
    <w:rsid w:val="009B29FA"/>
    <w:rsid w:val="009B4EC0"/>
    <w:rsid w:val="009D0B38"/>
    <w:rsid w:val="009D6357"/>
    <w:rsid w:val="009F1F47"/>
    <w:rsid w:val="009F477B"/>
    <w:rsid w:val="00A03393"/>
    <w:rsid w:val="00A82CB7"/>
    <w:rsid w:val="00A851FB"/>
    <w:rsid w:val="00AA69DC"/>
    <w:rsid w:val="00AA70F9"/>
    <w:rsid w:val="00AB5258"/>
    <w:rsid w:val="00AE58A3"/>
    <w:rsid w:val="00B3686D"/>
    <w:rsid w:val="00B40948"/>
    <w:rsid w:val="00B5108C"/>
    <w:rsid w:val="00B529E5"/>
    <w:rsid w:val="00B63355"/>
    <w:rsid w:val="00B85AE7"/>
    <w:rsid w:val="00B906FE"/>
    <w:rsid w:val="00B91243"/>
    <w:rsid w:val="00BD5FF2"/>
    <w:rsid w:val="00BE465C"/>
    <w:rsid w:val="00BF182A"/>
    <w:rsid w:val="00C213F5"/>
    <w:rsid w:val="00C26243"/>
    <w:rsid w:val="00C303B8"/>
    <w:rsid w:val="00C31C1B"/>
    <w:rsid w:val="00C415C8"/>
    <w:rsid w:val="00C4516B"/>
    <w:rsid w:val="00C46F67"/>
    <w:rsid w:val="00C85C8B"/>
    <w:rsid w:val="00CE1366"/>
    <w:rsid w:val="00D20D69"/>
    <w:rsid w:val="00D221EB"/>
    <w:rsid w:val="00D56CB4"/>
    <w:rsid w:val="00D81810"/>
    <w:rsid w:val="00D83DBA"/>
    <w:rsid w:val="00D95D2A"/>
    <w:rsid w:val="00DB081E"/>
    <w:rsid w:val="00DC7C6C"/>
    <w:rsid w:val="00DF0878"/>
    <w:rsid w:val="00E357EA"/>
    <w:rsid w:val="00E820A2"/>
    <w:rsid w:val="00E9206E"/>
    <w:rsid w:val="00EA65E9"/>
    <w:rsid w:val="00EC616B"/>
    <w:rsid w:val="00EE1A5E"/>
    <w:rsid w:val="00EE348B"/>
    <w:rsid w:val="00EE76F6"/>
    <w:rsid w:val="00F04186"/>
    <w:rsid w:val="00F45B26"/>
    <w:rsid w:val="00F63F0F"/>
    <w:rsid w:val="00F93EA4"/>
    <w:rsid w:val="00FC1A70"/>
    <w:rsid w:val="00FC59DC"/>
    <w:rsid w:val="00FC76DC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0EDA"/>
  <w15:docId w15:val="{2FD2C565-54DF-4133-AB16-4F49177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3fw6undefinedtdn">
    <w:name w:val="fs13 fw6 undefined tdn"/>
    <w:basedOn w:val="DefaultParagraphFont"/>
  </w:style>
  <w:style w:type="character" w:customStyle="1" w:styleId="fs13fw6">
    <w:name w:val="fs13 fw6"/>
    <w:basedOn w:val="DefaultParagraphFont"/>
  </w:style>
  <w:style w:type="character" w:customStyle="1" w:styleId="fs13fw4">
    <w:name w:val="fs13 fw4"/>
    <w:basedOn w:val="DefaultParagraphFont"/>
  </w:style>
  <w:style w:type="character" w:customStyle="1" w:styleId="fs13fw4undefinedtdn">
    <w:name w:val="fs13 fw4 undefined tdn"/>
    <w:basedOn w:val="DefaultParagraphFont"/>
  </w:style>
  <w:style w:type="character" w:customStyle="1" w:styleId="fs13fw4undefined">
    <w:name w:val="fs13 fw4 undefined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paragraph" w:styleId="ListParagraph">
    <w:name w:val="List Paragraph"/>
    <w:basedOn w:val="Normal"/>
    <w:uiPriority w:val="34"/>
    <w:qFormat/>
    <w:rsid w:val="00674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A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A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1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A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A70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63F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hmei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MatM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tteo-me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73E0-F741-421E-8BAD-F6D8A362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Matteo Meier</dc:creator>
  <cp:lastModifiedBy>Matteo Hudson Heinrich Meier</cp:lastModifiedBy>
  <cp:revision>3</cp:revision>
  <cp:lastPrinted>2025-02-12T18:28:00Z</cp:lastPrinted>
  <dcterms:created xsi:type="dcterms:W3CDTF">2025-04-27T05:04:00Z</dcterms:created>
  <dcterms:modified xsi:type="dcterms:W3CDTF">2025-04-27T05:05:00Z</dcterms:modified>
</cp:coreProperties>
</file>